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D72B81">
        <w:rPr>
          <w:rFonts w:hint="eastAsia"/>
        </w:rPr>
        <w:t>87</w:t>
      </w:r>
      <w:r>
        <w:t>条の４</w:t>
      </w:r>
      <w:r>
        <w:rPr>
          <w:rFonts w:ascii="ＭＳ 明朝" w:hAnsi="ＭＳ 明朝" w:cs="ＭＳ 明朝"/>
          <w:spacing w:val="8"/>
          <w:szCs w:val="21"/>
        </w:rPr>
        <w:t>又は第</w:t>
      </w:r>
      <w:r w:rsidR="00D72B8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9254" w:type="dxa"/>
        <w:tblInd w:w="-10" w:type="dxa"/>
        <w:tblLayout w:type="fixed"/>
        <w:tblCellMar>
          <w:left w:w="99" w:type="dxa"/>
          <w:right w:w="99" w:type="dxa"/>
        </w:tblCellMar>
        <w:tblLook w:val="0000" w:firstRow="0" w:lastRow="0" w:firstColumn="0" w:lastColumn="0" w:noHBand="0" w:noVBand="0"/>
      </w:tblPr>
      <w:tblGrid>
        <w:gridCol w:w="2197"/>
        <w:gridCol w:w="1785"/>
        <w:gridCol w:w="1557"/>
        <w:gridCol w:w="1489"/>
        <w:gridCol w:w="2226"/>
      </w:tblGrid>
      <w:tr w:rsidR="00F30AF1" w:rsidTr="002B6C20">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A56411">
              <w:rPr>
                <w:rFonts w:ascii="ＭＳ 明朝" w:hAnsi="ＭＳ 明朝" w:cs="ＭＳ 明朝" w:hint="eastAsia"/>
                <w:szCs w:val="21"/>
              </w:rPr>
              <w:t>88</w:t>
            </w:r>
            <w:r>
              <w:rPr>
                <w:rFonts w:ascii="ＭＳ 明朝" w:hAnsi="ＭＳ 明朝" w:cs="ＭＳ 明朝"/>
                <w:szCs w:val="21"/>
              </w:rPr>
              <w:t xml:space="preserve">条第１項）　</w:t>
            </w:r>
            <w:r w:rsidR="00A56411">
              <w:rPr>
                <w:rFonts w:ascii="ＭＳ 明朝" w:hAnsi="ＭＳ 明朝" w:cs="ＭＳ 明朝" w:hint="eastAsia"/>
                <w:szCs w:val="21"/>
              </w:rPr>
              <w:t xml:space="preserve"> </w:t>
            </w:r>
            <w:r>
              <w:rPr>
                <w:rFonts w:ascii="ＭＳ 明朝" w:hAnsi="ＭＳ 明朝" w:cs="ＭＳ 明朝"/>
                <w:szCs w:val="21"/>
              </w:rPr>
              <w:t>□工作物（法第</w:t>
            </w:r>
            <w:r w:rsidR="00A5641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r w:rsidR="00F055F4">
              <w:rPr>
                <w:rFonts w:ascii="ＭＳ 明朝" w:hAnsi="ＭＳ 明朝" w:cs="ＭＳ 明朝" w:hint="eastAsia"/>
                <w:szCs w:val="21"/>
              </w:rPr>
              <w:t>受付欄</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55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489"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c>
          <w:tcPr>
            <w:tcW w:w="1785"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c>
          <w:tcPr>
            <w:tcW w:w="1785"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A5641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A56411">
              <w:rPr>
                <w:rFonts w:ascii="ＭＳ 明朝" w:hAnsi="ＭＳ 明朝" w:cs="ＭＳ 明朝" w:hint="eastAsia"/>
                <w:szCs w:val="21"/>
              </w:rPr>
              <w:t>68</w:t>
            </w:r>
            <w:r>
              <w:rPr>
                <w:rFonts w:ascii="ＭＳ 明朝" w:hAnsi="ＭＳ 明朝" w:cs="ＭＳ 明朝"/>
                <w:szCs w:val="21"/>
              </w:rPr>
              <w:t>条の</w:t>
            </w:r>
            <w:r w:rsidR="00A5641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9A1336"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Default="009A1336" w:rsidP="00981356">
            <w:pPr>
              <w:snapToGrid w:val="0"/>
              <w:spacing w:line="200" w:lineRule="exact"/>
              <w:rPr>
                <w:rFonts w:ascii="ＭＳ 明朝" w:hAnsi="ＭＳ 明朝" w:cs="ＭＳ 明朝"/>
                <w:spacing w:val="-20"/>
                <w:sz w:val="20"/>
                <w:szCs w:val="21"/>
              </w:rPr>
            </w:pPr>
          </w:p>
          <w:p w:rsidR="009A1336" w:rsidRDefault="009A1336" w:rsidP="00981356">
            <w:pPr>
              <w:spacing w:line="200" w:lineRule="exact"/>
            </w:pPr>
            <w:r>
              <w:rPr>
                <w:rFonts w:ascii="ＭＳ 明朝" w:hAnsi="ＭＳ 明朝" w:cs="ＭＳ 明朝"/>
                <w:spacing w:val="-20"/>
                <w:sz w:val="20"/>
              </w:rPr>
              <w:t>備　　　　　　考</w:t>
            </w:r>
          </w:p>
          <w:p w:rsidR="009A1336" w:rsidRDefault="009A1336" w:rsidP="00981356">
            <w:pPr>
              <w:spacing w:line="200" w:lineRule="exact"/>
              <w:rPr>
                <w:rFonts w:ascii="ＭＳ 明朝" w:hAnsi="ＭＳ 明朝"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Default="009A1336">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１.各面共通関係</w:t>
      </w:r>
    </w:p>
    <w:p w:rsidR="00070A82" w:rsidRPr="00EA118A" w:rsidRDefault="00070A82" w:rsidP="00070A82">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２.第一面関係</w:t>
      </w:r>
    </w:p>
    <w:p w:rsidR="00070A82" w:rsidRPr="00EA118A" w:rsidRDefault="00070A82" w:rsidP="00070A82">
      <w:pPr>
        <w:adjustRightInd w:val="0"/>
        <w:ind w:leftChars="100" w:left="420" w:right="-1" w:hangingChars="100" w:hanging="210"/>
        <w:jc w:val="left"/>
        <w:rPr>
          <w:rFonts w:ascii="ＭＳ 明朝" w:hAnsi="ＭＳ 明朝"/>
          <w:szCs w:val="19"/>
        </w:rPr>
      </w:pPr>
      <w:r w:rsidRPr="00EA118A">
        <w:rPr>
          <w:rFonts w:ascii="ＭＳ 明朝" w:hAnsi="ＭＳ 明朝"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w:t>
      </w:r>
      <w:r>
        <w:rPr>
          <w:rFonts w:ascii="ＭＳ 明朝" w:hAnsi="ＭＳ 明朝" w:hint="eastAsia"/>
          <w:szCs w:val="19"/>
        </w:rPr>
        <w:t>ては、「</w:t>
      </w:r>
      <w:r w:rsidRPr="00EA118A">
        <w:rPr>
          <w:rFonts w:ascii="ＭＳ 明朝" w:hAnsi="ＭＳ 明朝" w:hint="eastAsia"/>
          <w:szCs w:val="19"/>
        </w:rPr>
        <w:t>工作物（昇降機）」のチェックボックスに「レ」マークを入れてください。</w:t>
      </w:r>
    </w:p>
    <w:p w:rsidR="00070A82" w:rsidRPr="00EA118A" w:rsidRDefault="00070A82" w:rsidP="00070A8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　※印のある欄は記入しないでください。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３.第二面関係</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　建築主、設置者又は築造主からの委任を受けて申請を行う者がいる場合においては、２欄に記入してください。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６欄は、工事施工者が２以上のときは、代表となる工事施工者について記入し、別紙に他の工事施工者について棟別にそれぞれ必要な事項を記入して添えてください。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建築物又は工作物の名称又は工事名が定まつているときは、７欄に記入してください。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４.第三面関係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住居表示が定まつているときは、１欄の「ロ」に記入してください。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２欄の「イ」は、建築物が建築基準法施行令第10条各号に掲げる建築物に該当する場合に、当該各号の数字を記入してください。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２欄の「ロ」は、該当するチェックボックスに「レ」マークを入れてください。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２欄の「ハ」は、認証型式部材等製造者が製造をした当該認証に係る型式部材等を有する場合に、その認証番号を記載してください。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３欄、４欄及び５欄は、計画変更の確認を受けている場合は直前の計画変更の確認について記載してください。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９欄は、記入欄が不足する場合には、別紙に必要な事項を記入して添えてください。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10欄は、軽微な設計変更が２以上あるときは、その一について記入し、別紙にその他の軽微な設計変更について、必要な事項を記入して添えてください。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10欄の「ロ」は、変更の内容、変更の理由等の概要を記入してください。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10欄は、特定工程に係る建築物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070A82" w:rsidRPr="00070A82" w:rsidRDefault="00070A82" w:rsidP="00070A82">
      <w:pPr>
        <w:adjustRightInd w:val="0"/>
        <w:ind w:leftChars="100" w:left="420" w:hangingChars="100" w:hanging="210"/>
        <w:jc w:val="left"/>
        <w:rPr>
          <w:rFonts w:ascii="ＭＳ 明朝" w:hAnsi="ＭＳ 明朝" w:hint="eastAsia"/>
          <w:szCs w:val="19"/>
        </w:rPr>
      </w:pPr>
      <w:r w:rsidRPr="00AE6541">
        <w:rPr>
          <w:rFonts w:ascii="ＭＳ 明朝" w:hAnsi="ＭＳ 明朝"/>
          <w:szCs w:val="19"/>
        </w:rPr>
        <w:t xml:space="preserve">⑩　</w:t>
      </w:r>
      <w:r w:rsidRPr="00AE6541">
        <w:rPr>
          <w:rFonts w:ascii="ＭＳ 明朝" w:hAnsi="ＭＳ 明朝" w:hint="eastAsia"/>
          <w:szCs w:val="19"/>
        </w:rPr>
        <w:t>10欄は、申請建築物について変更後も建築物の計画が建築基準関係規定に適合することが明ら</w:t>
      </w:r>
      <w:r w:rsidRPr="00AE6541">
        <w:rPr>
          <w:rFonts w:ascii="ＭＳ 明朝" w:hAnsi="ＭＳ 明朝" w:hint="eastAsia"/>
          <w:szCs w:val="19"/>
        </w:rPr>
        <w:lastRenderedPageBreak/>
        <w:t>かなことが確かめられた旨の図書を添えてください。</w:t>
      </w:r>
      <w:bookmarkStart w:id="0" w:name="_GoBack"/>
      <w:bookmarkEnd w:id="0"/>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５.第四面関係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申請建築物が複数の構造方法からなる場合には、それぞれの構造の部分ごとに記載してください。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「特定天井に用いる材料の種類並びに当該特定天井の構造及び施工状況」は、建築基準法施行令第39条第３項、第81条第１項第３号、第82条の５第７号又は第</w:t>
      </w:r>
      <w:r w:rsidRPr="00AE6541">
        <w:rPr>
          <w:rFonts w:ascii="ＭＳ 明朝" w:hAnsi="ＭＳ 明朝"/>
          <w:szCs w:val="19"/>
        </w:rPr>
        <w:t>137</w:t>
      </w:r>
      <w:r w:rsidRPr="00AE6541">
        <w:rPr>
          <w:rFonts w:ascii="ＭＳ 明朝" w:hAnsi="ＭＳ 明朝" w:hint="eastAsia"/>
          <w:szCs w:val="19"/>
        </w:rPr>
        <w:t>条の２第１号イ(3)の規定の適用を受ける部分について記載してください。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「天井及び壁の室内に面する部分に係る仕上げ」は、建築基準法第35条の２の規定の適用を受ける部分について記載してください。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「開口部」は、防火設備の設置が義務付けられている部分、建築基準法第28条第１項の規定の適用を受ける部分及び同法第35条の適用を受ける部分について記載してください。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rsidR="00070A82"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Pr="00AE6541">
        <w:rPr>
          <w:rFonts w:ascii="ＭＳ 明朝" w:hAnsi="ＭＳ 明朝"/>
          <w:szCs w:val="19"/>
        </w:rPr>
        <w:t xml:space="preserve">　</w:t>
      </w:r>
      <w:r w:rsidRPr="00AE6541">
        <w:rPr>
          <w:rFonts w:ascii="ＭＳ 明朝" w:hAnsi="ＭＳ 明朝" w:hint="eastAsia"/>
          <w:szCs w:val="19"/>
        </w:rPr>
        <w:t>この書類に記載すべき事項を含む報告書を別に添付すれば、この書類を別途提出する必要はありません。</w:t>
      </w:r>
    </w:p>
    <w:p w:rsidR="00F30AF1" w:rsidRPr="00070A82" w:rsidRDefault="00F30AF1">
      <w:pPr>
        <w:jc w:val="left"/>
      </w:pPr>
    </w:p>
    <w:sectPr w:rsidR="00F30AF1" w:rsidRPr="00070A82">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F9" w:rsidRDefault="000D2DF9" w:rsidP="00366423">
      <w:r>
        <w:separator/>
      </w:r>
    </w:p>
  </w:endnote>
  <w:endnote w:type="continuationSeparator" w:id="0">
    <w:p w:rsidR="000D2DF9" w:rsidRDefault="000D2DF9"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F9" w:rsidRDefault="000D2DF9" w:rsidP="00366423">
      <w:r>
        <w:separator/>
      </w:r>
    </w:p>
  </w:footnote>
  <w:footnote w:type="continuationSeparator" w:id="0">
    <w:p w:rsidR="000D2DF9" w:rsidRDefault="000D2DF9"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6"/>
    <w:rsid w:val="00070A82"/>
    <w:rsid w:val="000D2DF9"/>
    <w:rsid w:val="002B6C20"/>
    <w:rsid w:val="00366423"/>
    <w:rsid w:val="0058783A"/>
    <w:rsid w:val="009238D5"/>
    <w:rsid w:val="00981356"/>
    <w:rsid w:val="009A1336"/>
    <w:rsid w:val="00A56411"/>
    <w:rsid w:val="00B17768"/>
    <w:rsid w:val="00D72B81"/>
    <w:rsid w:val="00F055F4"/>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3AEFFF7"/>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850</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第十九号様式（第四条、第四条の四の二関係）</vt:lpstr>
    </vt:vector>
  </TitlesOfParts>
  <Company>TAIMS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東京都</dc:creator>
  <cp:keywords/>
  <cp:revision>5</cp:revision>
  <cp:lastPrinted>2023-01-13T04:17:00Z</cp:lastPrinted>
  <dcterms:created xsi:type="dcterms:W3CDTF">2023-01-04T00:08:00Z</dcterms:created>
  <dcterms:modified xsi:type="dcterms:W3CDTF">2023-01-16T08:06:00Z</dcterms:modified>
</cp:coreProperties>
</file>